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AF4E" w14:textId="77777777" w:rsidR="00277557" w:rsidRDefault="00277557" w:rsidP="00277557">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CV</w:t>
      </w:r>
    </w:p>
    <w:p w14:paraId="0E7B07AD" w14:textId="77777777" w:rsidR="00277557" w:rsidRDefault="00277557" w:rsidP="00277557">
      <w:pPr>
        <w:autoSpaceDE w:val="0"/>
        <w:autoSpaceDN w:val="0"/>
        <w:adjustRightInd w:val="0"/>
        <w:rPr>
          <w:rFonts w:ascii="Times New Roman" w:hAnsi="Times New Roman" w:cs="Times New Roman"/>
          <w:color w:val="000000"/>
        </w:rPr>
      </w:pPr>
    </w:p>
    <w:p w14:paraId="20E21E23" w14:textId="6570B94E" w:rsidR="00277557" w:rsidRDefault="00277557" w:rsidP="00277557">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Namn: </w:t>
      </w:r>
      <w:r w:rsidR="008718FD">
        <w:rPr>
          <w:rFonts w:ascii="Times New Roman" w:hAnsi="Times New Roman" w:cs="Times New Roman"/>
          <w:color w:val="000000"/>
        </w:rPr>
        <w:t>Zaynab</w:t>
      </w:r>
      <w:r w:rsidR="00E80102">
        <w:rPr>
          <w:rFonts w:ascii="Times New Roman" w:hAnsi="Times New Roman" w:cs="Times New Roman"/>
          <w:color w:val="000000"/>
        </w:rPr>
        <w:t xml:space="preserve"> Sed</w:t>
      </w:r>
    </w:p>
    <w:p w14:paraId="1DAAF797" w14:textId="77777777" w:rsidR="00277557" w:rsidRDefault="00277557" w:rsidP="00277557">
      <w:pPr>
        <w:autoSpaceDE w:val="0"/>
        <w:autoSpaceDN w:val="0"/>
        <w:adjustRightInd w:val="0"/>
        <w:rPr>
          <w:rFonts w:ascii="Times New Roman" w:hAnsi="Times New Roman" w:cs="Times New Roman"/>
          <w:color w:val="000000"/>
        </w:rPr>
      </w:pPr>
      <w:r>
        <w:rPr>
          <w:rFonts w:ascii="Times New Roman" w:hAnsi="Times New Roman" w:cs="Times New Roman"/>
          <w:color w:val="000000"/>
        </w:rPr>
        <w:t>Adress: Skolspåret 69</w:t>
      </w:r>
    </w:p>
    <w:p w14:paraId="42E90B49" w14:textId="77777777" w:rsidR="00277557" w:rsidRDefault="00277557" w:rsidP="00277557">
      <w:pPr>
        <w:autoSpaceDE w:val="0"/>
        <w:autoSpaceDN w:val="0"/>
        <w:adjustRightInd w:val="0"/>
        <w:rPr>
          <w:rFonts w:ascii="Times New Roman" w:hAnsi="Times New Roman" w:cs="Times New Roman"/>
          <w:color w:val="000000"/>
        </w:rPr>
      </w:pPr>
      <w:r>
        <w:rPr>
          <w:rFonts w:ascii="Times New Roman" w:hAnsi="Times New Roman" w:cs="Times New Roman"/>
          <w:color w:val="000000"/>
        </w:rPr>
        <w:t>424 31 Angered</w:t>
      </w:r>
    </w:p>
    <w:p w14:paraId="0162C88A" w14:textId="77777777" w:rsidR="00277557" w:rsidRDefault="00277557" w:rsidP="00277557">
      <w:pPr>
        <w:autoSpaceDE w:val="0"/>
        <w:autoSpaceDN w:val="0"/>
        <w:adjustRightInd w:val="0"/>
        <w:rPr>
          <w:rFonts w:ascii="Times New Roman" w:hAnsi="Times New Roman" w:cs="Times New Roman"/>
          <w:color w:val="000000"/>
        </w:rPr>
      </w:pPr>
      <w:r>
        <w:rPr>
          <w:rFonts w:ascii="Times New Roman" w:hAnsi="Times New Roman" w:cs="Times New Roman"/>
          <w:color w:val="000000"/>
        </w:rPr>
        <w:t>Födelsedatum: 26 september 1991</w:t>
      </w:r>
    </w:p>
    <w:p w14:paraId="25AB0550" w14:textId="162668FE" w:rsidR="00277557" w:rsidRDefault="00277557" w:rsidP="00277557">
      <w:pPr>
        <w:autoSpaceDE w:val="0"/>
        <w:autoSpaceDN w:val="0"/>
        <w:adjustRightInd w:val="0"/>
        <w:rPr>
          <w:rFonts w:ascii="Times New Roman" w:hAnsi="Times New Roman" w:cs="Times New Roman"/>
          <w:color w:val="000000"/>
        </w:rPr>
      </w:pPr>
      <w:r>
        <w:rPr>
          <w:rFonts w:ascii="Times New Roman" w:hAnsi="Times New Roman" w:cs="Times New Roman"/>
          <w:color w:val="000000"/>
        </w:rPr>
        <w:t>Mobil</w:t>
      </w:r>
      <w:r w:rsidR="003C19B9">
        <w:rPr>
          <w:rFonts w:ascii="Times New Roman" w:hAnsi="Times New Roman" w:cs="Times New Roman"/>
          <w:color w:val="000000"/>
        </w:rPr>
        <w:t>nummer</w:t>
      </w:r>
      <w:r>
        <w:rPr>
          <w:rFonts w:ascii="Times New Roman" w:hAnsi="Times New Roman" w:cs="Times New Roman"/>
          <w:color w:val="000000"/>
        </w:rPr>
        <w:t>: 076</w:t>
      </w:r>
      <w:r w:rsidR="003C19B9">
        <w:rPr>
          <w:rFonts w:ascii="Times New Roman" w:hAnsi="Times New Roman" w:cs="Times New Roman"/>
          <w:color w:val="000000"/>
        </w:rPr>
        <w:t>-</w:t>
      </w:r>
      <w:r>
        <w:rPr>
          <w:rFonts w:ascii="Times New Roman" w:hAnsi="Times New Roman" w:cs="Times New Roman"/>
          <w:color w:val="000000"/>
        </w:rPr>
        <w:t>405</w:t>
      </w:r>
      <w:r w:rsidR="003C19B9">
        <w:rPr>
          <w:rFonts w:ascii="Times New Roman" w:hAnsi="Times New Roman" w:cs="Times New Roman"/>
          <w:color w:val="000000"/>
        </w:rPr>
        <w:t xml:space="preserve"> </w:t>
      </w:r>
      <w:r>
        <w:rPr>
          <w:rFonts w:ascii="Times New Roman" w:hAnsi="Times New Roman" w:cs="Times New Roman"/>
          <w:color w:val="000000"/>
        </w:rPr>
        <w:t>45</w:t>
      </w:r>
      <w:r w:rsidR="003C19B9">
        <w:rPr>
          <w:rFonts w:ascii="Times New Roman" w:hAnsi="Times New Roman" w:cs="Times New Roman"/>
          <w:color w:val="000000"/>
        </w:rPr>
        <w:t xml:space="preserve"> </w:t>
      </w:r>
      <w:r>
        <w:rPr>
          <w:rFonts w:ascii="Times New Roman" w:hAnsi="Times New Roman" w:cs="Times New Roman"/>
          <w:color w:val="000000"/>
        </w:rPr>
        <w:t>07</w:t>
      </w:r>
    </w:p>
    <w:p w14:paraId="686FE98D" w14:textId="77777777" w:rsidR="008263EA" w:rsidRDefault="008263EA" w:rsidP="00277557">
      <w:pPr>
        <w:autoSpaceDE w:val="0"/>
        <w:autoSpaceDN w:val="0"/>
        <w:adjustRightInd w:val="0"/>
        <w:rPr>
          <w:rFonts w:ascii="Times New Roman" w:hAnsi="Times New Roman" w:cs="Times New Roman"/>
          <w:color w:val="000000"/>
        </w:rPr>
      </w:pPr>
    </w:p>
    <w:p w14:paraId="0A0B64E2" w14:textId="07EB6B9B" w:rsidR="008263EA" w:rsidRDefault="008263EA" w:rsidP="00277557">
      <w:pPr>
        <w:autoSpaceDE w:val="0"/>
        <w:autoSpaceDN w:val="0"/>
        <w:adjustRightInd w:val="0"/>
        <w:rPr>
          <w:rFonts w:ascii="Times New Roman" w:hAnsi="Times New Roman" w:cs="Times New Roman"/>
          <w:color w:val="000000"/>
        </w:rPr>
      </w:pPr>
      <w:r w:rsidRPr="008263EA">
        <w:rPr>
          <w:rFonts w:ascii="Times New Roman" w:hAnsi="Times New Roman" w:cs="Times New Roman"/>
          <w:b/>
          <w:bCs/>
          <w:color w:val="000000"/>
        </w:rPr>
        <w:t>Personligt uttalande:</w:t>
      </w:r>
      <w:r>
        <w:rPr>
          <w:rFonts w:ascii="Times New Roman" w:hAnsi="Times New Roman" w:cs="Times New Roman"/>
          <w:color w:val="000000"/>
        </w:rPr>
        <w:t xml:space="preserve"> Jag är en energirik och positiv person med en stark arbetsmoral och en naturlig fallenhet för att skapa nya kontakter. Min målsättning är att fortsätta mina studier och </w:t>
      </w:r>
      <w:r w:rsidR="00880FE2">
        <w:rPr>
          <w:rFonts w:ascii="Times New Roman" w:hAnsi="Times New Roman" w:cs="Times New Roman"/>
          <w:color w:val="000000"/>
        </w:rPr>
        <w:t>samla</w:t>
      </w:r>
      <w:r>
        <w:rPr>
          <w:rFonts w:ascii="Times New Roman" w:hAnsi="Times New Roman" w:cs="Times New Roman"/>
          <w:color w:val="000000"/>
        </w:rPr>
        <w:t xml:space="preserve"> så mycket erfarenhet som möjligt för att utvecklas både personligt och professionellt. </w:t>
      </w:r>
    </w:p>
    <w:p w14:paraId="1D421F2F" w14:textId="77777777" w:rsidR="008263EA" w:rsidRDefault="008263EA" w:rsidP="00277557">
      <w:pPr>
        <w:autoSpaceDE w:val="0"/>
        <w:autoSpaceDN w:val="0"/>
        <w:adjustRightInd w:val="0"/>
        <w:rPr>
          <w:rFonts w:ascii="Times New Roman" w:hAnsi="Times New Roman" w:cs="Times New Roman"/>
          <w:color w:val="000000"/>
        </w:rPr>
      </w:pPr>
    </w:p>
    <w:p w14:paraId="6245EB58" w14:textId="5CA1EE02" w:rsidR="008263EA" w:rsidRDefault="008263EA" w:rsidP="00277557">
      <w:pPr>
        <w:autoSpaceDE w:val="0"/>
        <w:autoSpaceDN w:val="0"/>
        <w:adjustRightInd w:val="0"/>
        <w:rPr>
          <w:rFonts w:ascii="Times New Roman" w:hAnsi="Times New Roman" w:cs="Times New Roman"/>
          <w:b/>
          <w:bCs/>
          <w:color w:val="000000"/>
        </w:rPr>
      </w:pPr>
      <w:r w:rsidRPr="008263EA">
        <w:rPr>
          <w:rFonts w:ascii="Times New Roman" w:hAnsi="Times New Roman" w:cs="Times New Roman"/>
          <w:b/>
          <w:bCs/>
          <w:color w:val="000000"/>
        </w:rPr>
        <w:t xml:space="preserve">Utbildning: </w:t>
      </w:r>
    </w:p>
    <w:p w14:paraId="157C039C" w14:textId="77777777" w:rsidR="00805D9D" w:rsidRPr="008263EA" w:rsidRDefault="00805D9D" w:rsidP="00277557">
      <w:pPr>
        <w:autoSpaceDE w:val="0"/>
        <w:autoSpaceDN w:val="0"/>
        <w:adjustRightInd w:val="0"/>
        <w:rPr>
          <w:rFonts w:ascii="Times New Roman" w:hAnsi="Times New Roman" w:cs="Times New Roman"/>
          <w:b/>
          <w:bCs/>
          <w:color w:val="000000"/>
        </w:rPr>
      </w:pPr>
    </w:p>
    <w:p w14:paraId="151DE919" w14:textId="4A11B712" w:rsidR="00805D9D" w:rsidRDefault="00805D9D" w:rsidP="00805D9D">
      <w:pPr>
        <w:pStyle w:val="Liststycke"/>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Pågående: Digital </w:t>
      </w:r>
      <w:proofErr w:type="spellStart"/>
      <w:r>
        <w:rPr>
          <w:rFonts w:ascii="Times New Roman" w:hAnsi="Times New Roman" w:cs="Times New Roman"/>
          <w:color w:val="000000"/>
        </w:rPr>
        <w:t>Analytics</w:t>
      </w:r>
      <w:proofErr w:type="spellEnd"/>
      <w:r>
        <w:rPr>
          <w:rFonts w:ascii="Times New Roman" w:hAnsi="Times New Roman" w:cs="Times New Roman"/>
          <w:color w:val="000000"/>
        </w:rPr>
        <w:t xml:space="preserve"> Specialist</w:t>
      </w:r>
      <w:r w:rsidR="00C5572B">
        <w:rPr>
          <w:rFonts w:ascii="Times New Roman" w:hAnsi="Times New Roman" w:cs="Times New Roman"/>
          <w:color w:val="000000"/>
        </w:rPr>
        <w:t xml:space="preserve">, IHM Business </w:t>
      </w:r>
      <w:proofErr w:type="spellStart"/>
      <w:r w:rsidR="00C5572B">
        <w:rPr>
          <w:rFonts w:ascii="Times New Roman" w:hAnsi="Times New Roman" w:cs="Times New Roman"/>
          <w:color w:val="000000"/>
        </w:rPr>
        <w:t>School</w:t>
      </w:r>
      <w:proofErr w:type="spellEnd"/>
    </w:p>
    <w:p w14:paraId="7BC981D4" w14:textId="64470F2C" w:rsidR="00805D9D" w:rsidRDefault="008263EA" w:rsidP="00805D9D">
      <w:pPr>
        <w:pStyle w:val="Liststycke"/>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Pågående: Kandidatprogrammet i Offentlig förvaltning, Göteborgs universitet</w:t>
      </w:r>
    </w:p>
    <w:p w14:paraId="062AA7C8" w14:textId="3A5F7C36" w:rsidR="00C5572B" w:rsidRPr="00805D9D" w:rsidRDefault="00C5572B" w:rsidP="00805D9D">
      <w:pPr>
        <w:pStyle w:val="Liststycke"/>
        <w:numPr>
          <w:ilvl w:val="0"/>
          <w:numId w:val="8"/>
        </w:num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Godmansutbildning</w:t>
      </w:r>
      <w:proofErr w:type="spellEnd"/>
    </w:p>
    <w:p w14:paraId="13B42148" w14:textId="6209E2C9" w:rsidR="008263EA" w:rsidRDefault="008263EA" w:rsidP="008263EA">
      <w:pPr>
        <w:pStyle w:val="Liststycke"/>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2007–2010: Avgångsbetyg från naturvetenskapliga programmet, Katrinelundsgymnasiet</w:t>
      </w:r>
    </w:p>
    <w:p w14:paraId="61DC962B" w14:textId="77777777" w:rsidR="008263EA" w:rsidRPr="008263EA" w:rsidRDefault="008263EA" w:rsidP="008263EA">
      <w:pPr>
        <w:autoSpaceDE w:val="0"/>
        <w:autoSpaceDN w:val="0"/>
        <w:adjustRightInd w:val="0"/>
        <w:rPr>
          <w:rFonts w:ascii="Times New Roman" w:hAnsi="Times New Roman" w:cs="Times New Roman"/>
          <w:b/>
          <w:bCs/>
          <w:color w:val="000000"/>
        </w:rPr>
      </w:pPr>
    </w:p>
    <w:p w14:paraId="080906B3" w14:textId="6713573B" w:rsidR="008263EA" w:rsidRDefault="008263EA" w:rsidP="008263EA">
      <w:pPr>
        <w:autoSpaceDE w:val="0"/>
        <w:autoSpaceDN w:val="0"/>
        <w:adjustRightInd w:val="0"/>
        <w:rPr>
          <w:rFonts w:ascii="Times New Roman" w:hAnsi="Times New Roman" w:cs="Times New Roman"/>
          <w:b/>
          <w:bCs/>
          <w:color w:val="000000"/>
        </w:rPr>
      </w:pPr>
      <w:r w:rsidRPr="008263EA">
        <w:rPr>
          <w:rFonts w:ascii="Times New Roman" w:hAnsi="Times New Roman" w:cs="Times New Roman"/>
          <w:b/>
          <w:bCs/>
          <w:color w:val="000000"/>
        </w:rPr>
        <w:t xml:space="preserve">Arbetslivserfarenhet: </w:t>
      </w:r>
    </w:p>
    <w:p w14:paraId="2CAA9CA2" w14:textId="77777777" w:rsidR="000F75A8" w:rsidRDefault="000F75A8" w:rsidP="008263EA">
      <w:pPr>
        <w:autoSpaceDE w:val="0"/>
        <w:autoSpaceDN w:val="0"/>
        <w:adjustRightInd w:val="0"/>
        <w:rPr>
          <w:rFonts w:ascii="Times New Roman" w:hAnsi="Times New Roman" w:cs="Times New Roman"/>
          <w:b/>
          <w:bCs/>
          <w:color w:val="000000"/>
        </w:rPr>
      </w:pPr>
    </w:p>
    <w:p w14:paraId="2847B89D" w14:textId="6EA3B85A" w:rsidR="000F75A8" w:rsidRDefault="000F75A8" w:rsidP="000F75A8">
      <w:pPr>
        <w:pStyle w:val="Liststycke"/>
        <w:numPr>
          <w:ilvl w:val="0"/>
          <w:numId w:val="10"/>
        </w:numPr>
        <w:autoSpaceDE w:val="0"/>
        <w:autoSpaceDN w:val="0"/>
        <w:adjustRightInd w:val="0"/>
        <w:rPr>
          <w:rFonts w:ascii="Times New Roman" w:hAnsi="Times New Roman" w:cs="Times New Roman"/>
          <w:color w:val="000000"/>
        </w:rPr>
      </w:pPr>
      <w:r>
        <w:rPr>
          <w:rFonts w:ascii="Times New Roman" w:hAnsi="Times New Roman" w:cs="Times New Roman"/>
          <w:color w:val="000000"/>
        </w:rPr>
        <w:t>Göteborgs Stad</w:t>
      </w:r>
      <w:r w:rsidR="004968AD">
        <w:rPr>
          <w:rFonts w:ascii="Times New Roman" w:hAnsi="Times New Roman" w:cs="Times New Roman"/>
          <w:color w:val="000000"/>
        </w:rPr>
        <w:t xml:space="preserve">, </w:t>
      </w:r>
      <w:proofErr w:type="spellStart"/>
      <w:r w:rsidR="004968AD">
        <w:rPr>
          <w:rFonts w:ascii="Times New Roman" w:hAnsi="Times New Roman" w:cs="Times New Roman"/>
          <w:color w:val="000000"/>
        </w:rPr>
        <w:t>BmSS</w:t>
      </w:r>
      <w:proofErr w:type="spellEnd"/>
      <w:r w:rsidR="004968AD">
        <w:rPr>
          <w:rFonts w:ascii="Times New Roman" w:hAnsi="Times New Roman" w:cs="Times New Roman"/>
          <w:color w:val="000000"/>
        </w:rPr>
        <w:t xml:space="preserve"> Koriandergatan 16</w:t>
      </w:r>
      <w:r>
        <w:rPr>
          <w:rFonts w:ascii="Times New Roman" w:hAnsi="Times New Roman" w:cs="Times New Roman"/>
          <w:color w:val="000000"/>
        </w:rPr>
        <w:t xml:space="preserve"> (2022–2023)</w:t>
      </w:r>
      <w:r w:rsidR="004968AD">
        <w:rPr>
          <w:rFonts w:ascii="Times New Roman" w:hAnsi="Times New Roman" w:cs="Times New Roman"/>
          <w:color w:val="000000"/>
        </w:rPr>
        <w:t xml:space="preserve"> </w:t>
      </w:r>
    </w:p>
    <w:p w14:paraId="628216A1" w14:textId="2A36AA28" w:rsidR="000F75A8" w:rsidRPr="008263EA" w:rsidRDefault="000F75A8" w:rsidP="000F75A8">
      <w:pPr>
        <w:pStyle w:val="Liststycke"/>
        <w:autoSpaceDE w:val="0"/>
        <w:autoSpaceDN w:val="0"/>
        <w:adjustRightInd w:val="0"/>
        <w:rPr>
          <w:rFonts w:ascii="Times New Roman" w:hAnsi="Times New Roman" w:cs="Times New Roman"/>
          <w:color w:val="000000"/>
        </w:rPr>
      </w:pPr>
      <w:r>
        <w:rPr>
          <w:rFonts w:ascii="Times New Roman" w:hAnsi="Times New Roman" w:cs="Times New Roman"/>
          <w:color w:val="000000"/>
        </w:rPr>
        <w:t>Personlig assistent</w:t>
      </w:r>
    </w:p>
    <w:p w14:paraId="4E79CA27" w14:textId="17E2A1D0" w:rsidR="000F75A8" w:rsidRPr="000F75A8" w:rsidRDefault="000F75A8" w:rsidP="000417C4">
      <w:pPr>
        <w:pStyle w:val="Liststycke"/>
        <w:numPr>
          <w:ilvl w:val="2"/>
          <w:numId w:val="11"/>
        </w:numPr>
        <w:autoSpaceDE w:val="0"/>
        <w:autoSpaceDN w:val="0"/>
        <w:adjustRightInd w:val="0"/>
        <w:rPr>
          <w:rFonts w:ascii="Times New Roman" w:hAnsi="Times New Roman" w:cs="Times New Roman"/>
          <w:b/>
          <w:bCs/>
          <w:color w:val="000000"/>
        </w:rPr>
      </w:pPr>
      <w:r>
        <w:rPr>
          <w:rFonts w:ascii="Times New Roman" w:hAnsi="Times New Roman" w:cs="Times New Roman"/>
          <w:color w:val="000000"/>
        </w:rPr>
        <w:t xml:space="preserve">Assisterade med dagliga behov, inklusive personlig hygien, för att säkerställa välbefinnande. </w:t>
      </w:r>
    </w:p>
    <w:p w14:paraId="3014DFA3" w14:textId="2E56548A" w:rsidR="000F75A8" w:rsidRPr="000F75A8" w:rsidRDefault="000F75A8" w:rsidP="000417C4">
      <w:pPr>
        <w:pStyle w:val="Liststycke"/>
        <w:numPr>
          <w:ilvl w:val="2"/>
          <w:numId w:val="11"/>
        </w:numPr>
        <w:autoSpaceDE w:val="0"/>
        <w:autoSpaceDN w:val="0"/>
        <w:adjustRightInd w:val="0"/>
        <w:rPr>
          <w:rFonts w:ascii="Times New Roman" w:hAnsi="Times New Roman" w:cs="Times New Roman"/>
          <w:b/>
          <w:bCs/>
          <w:color w:val="000000"/>
        </w:rPr>
      </w:pPr>
      <w:r>
        <w:rPr>
          <w:rFonts w:ascii="Times New Roman" w:hAnsi="Times New Roman" w:cs="Times New Roman"/>
          <w:color w:val="000000"/>
        </w:rPr>
        <w:t>Administrerade medicin enligt läkarens instruktioner.</w:t>
      </w:r>
    </w:p>
    <w:p w14:paraId="6BA9A046" w14:textId="2B866B23" w:rsidR="000F75A8" w:rsidRPr="000F75A8" w:rsidRDefault="000F75A8" w:rsidP="000417C4">
      <w:pPr>
        <w:pStyle w:val="Liststycke"/>
        <w:numPr>
          <w:ilvl w:val="2"/>
          <w:numId w:val="11"/>
        </w:numPr>
        <w:autoSpaceDE w:val="0"/>
        <w:autoSpaceDN w:val="0"/>
        <w:adjustRightInd w:val="0"/>
        <w:rPr>
          <w:rFonts w:ascii="Times New Roman" w:hAnsi="Times New Roman" w:cs="Times New Roman"/>
          <w:b/>
          <w:bCs/>
          <w:color w:val="000000"/>
        </w:rPr>
      </w:pPr>
      <w:r>
        <w:rPr>
          <w:rFonts w:ascii="Times New Roman" w:hAnsi="Times New Roman" w:cs="Times New Roman"/>
          <w:color w:val="000000"/>
        </w:rPr>
        <w:t>Hjälpte till med förflyttningar.</w:t>
      </w:r>
    </w:p>
    <w:p w14:paraId="5262393A" w14:textId="77777777" w:rsidR="000F75A8" w:rsidRDefault="000F75A8" w:rsidP="000F75A8">
      <w:pPr>
        <w:autoSpaceDE w:val="0"/>
        <w:autoSpaceDN w:val="0"/>
        <w:adjustRightInd w:val="0"/>
        <w:rPr>
          <w:rFonts w:ascii="Times New Roman" w:hAnsi="Times New Roman" w:cs="Times New Roman"/>
          <w:b/>
          <w:bCs/>
          <w:color w:val="000000"/>
        </w:rPr>
      </w:pPr>
    </w:p>
    <w:p w14:paraId="4CE1BA79" w14:textId="21EB2EA6" w:rsidR="008263EA" w:rsidRPr="000F75A8" w:rsidRDefault="008263EA" w:rsidP="000F75A8">
      <w:pPr>
        <w:pStyle w:val="Liststycke"/>
        <w:numPr>
          <w:ilvl w:val="0"/>
          <w:numId w:val="10"/>
        </w:numPr>
        <w:rPr>
          <w:rFonts w:ascii="Times New Roman" w:hAnsi="Times New Roman" w:cs="Times New Roman"/>
          <w:color w:val="000000"/>
        </w:rPr>
      </w:pPr>
      <w:proofErr w:type="spellStart"/>
      <w:r w:rsidRPr="000F75A8">
        <w:rPr>
          <w:rFonts w:ascii="Times New Roman" w:hAnsi="Times New Roman" w:cs="Times New Roman"/>
          <w:color w:val="000000"/>
        </w:rPr>
        <w:t>Cubsec</w:t>
      </w:r>
      <w:proofErr w:type="spellEnd"/>
      <w:r w:rsidRPr="000F75A8">
        <w:rPr>
          <w:rFonts w:ascii="Times New Roman" w:hAnsi="Times New Roman" w:cs="Times New Roman"/>
          <w:color w:val="000000"/>
        </w:rPr>
        <w:t xml:space="preserve"> AB (2022–2023)</w:t>
      </w:r>
    </w:p>
    <w:p w14:paraId="4453725F" w14:textId="2A0D7566" w:rsidR="008263EA" w:rsidRPr="008263EA" w:rsidRDefault="008263EA" w:rsidP="008263EA">
      <w:pPr>
        <w:pStyle w:val="Liststycke"/>
        <w:autoSpaceDE w:val="0"/>
        <w:autoSpaceDN w:val="0"/>
        <w:adjustRightInd w:val="0"/>
        <w:rPr>
          <w:rFonts w:ascii="Times New Roman" w:hAnsi="Times New Roman" w:cs="Times New Roman"/>
          <w:color w:val="000000"/>
        </w:rPr>
      </w:pPr>
      <w:r w:rsidRPr="008263EA">
        <w:rPr>
          <w:rFonts w:ascii="Times New Roman" w:hAnsi="Times New Roman" w:cs="Times New Roman"/>
          <w:color w:val="000000"/>
        </w:rPr>
        <w:t>Trygghetsvärd</w:t>
      </w:r>
    </w:p>
    <w:p w14:paraId="2EA7DB1B" w14:textId="53B4B215" w:rsidR="000F75A8" w:rsidRPr="000F75A8" w:rsidRDefault="008263EA" w:rsidP="000F75A8">
      <w:pPr>
        <w:pStyle w:val="Liststycke"/>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Ökade tryggheten genom att vara synlig och tillgänglig resurs för hyresgästerna.</w:t>
      </w:r>
    </w:p>
    <w:p w14:paraId="5979843D" w14:textId="77777777" w:rsidR="008263EA" w:rsidRDefault="008263EA" w:rsidP="008263EA">
      <w:pPr>
        <w:pStyle w:val="Liststycke"/>
        <w:autoSpaceDE w:val="0"/>
        <w:autoSpaceDN w:val="0"/>
        <w:adjustRightInd w:val="0"/>
        <w:ind w:left="1080"/>
        <w:rPr>
          <w:rFonts w:ascii="Times New Roman" w:hAnsi="Times New Roman" w:cs="Times New Roman"/>
          <w:color w:val="000000"/>
        </w:rPr>
      </w:pPr>
    </w:p>
    <w:p w14:paraId="6F581FCC" w14:textId="5CF2CE99" w:rsidR="008263EA" w:rsidRDefault="008263EA" w:rsidP="008263EA">
      <w:pPr>
        <w:pStyle w:val="Liststycke"/>
        <w:numPr>
          <w:ilvl w:val="0"/>
          <w:numId w:val="10"/>
        </w:num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BonZi</w:t>
      </w:r>
      <w:proofErr w:type="spellEnd"/>
      <w:r>
        <w:rPr>
          <w:rFonts w:ascii="Times New Roman" w:hAnsi="Times New Roman" w:cs="Times New Roman"/>
          <w:color w:val="000000"/>
        </w:rPr>
        <w:t xml:space="preserve"> Personligt Stöd AB (2017–2019)</w:t>
      </w:r>
    </w:p>
    <w:p w14:paraId="60C9C4B6" w14:textId="0248EA9D" w:rsidR="008263EA" w:rsidRDefault="008263EA" w:rsidP="008263EA">
      <w:pPr>
        <w:pStyle w:val="Liststycke"/>
        <w:autoSpaceDE w:val="0"/>
        <w:autoSpaceDN w:val="0"/>
        <w:adjustRightInd w:val="0"/>
        <w:rPr>
          <w:rFonts w:ascii="Times New Roman" w:hAnsi="Times New Roman" w:cs="Times New Roman"/>
          <w:color w:val="000000"/>
        </w:rPr>
      </w:pPr>
      <w:r>
        <w:rPr>
          <w:rFonts w:ascii="Times New Roman" w:hAnsi="Times New Roman" w:cs="Times New Roman"/>
          <w:color w:val="000000"/>
        </w:rPr>
        <w:t>Personlig assistent</w:t>
      </w:r>
    </w:p>
    <w:p w14:paraId="1014E62E" w14:textId="46F2FB21" w:rsidR="008263EA" w:rsidRDefault="008263EA" w:rsidP="008263EA">
      <w:pPr>
        <w:pStyle w:val="Liststycke"/>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Assisterade klienter med dagliga aktiviteter och säkerställde deras välbefinnande. </w:t>
      </w:r>
    </w:p>
    <w:p w14:paraId="0D38F6B9" w14:textId="77777777" w:rsidR="008263EA" w:rsidRDefault="008263EA" w:rsidP="008263EA">
      <w:pPr>
        <w:autoSpaceDE w:val="0"/>
        <w:autoSpaceDN w:val="0"/>
        <w:adjustRightInd w:val="0"/>
        <w:rPr>
          <w:rFonts w:ascii="Times New Roman" w:hAnsi="Times New Roman" w:cs="Times New Roman"/>
          <w:color w:val="000000"/>
        </w:rPr>
      </w:pPr>
    </w:p>
    <w:p w14:paraId="1FF03E5F" w14:textId="1ACC896C" w:rsidR="008263EA" w:rsidRDefault="008263EA" w:rsidP="008263EA">
      <w:pPr>
        <w:pStyle w:val="Liststycke"/>
        <w:numPr>
          <w:ilvl w:val="0"/>
          <w:numId w:val="10"/>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Karolinska Sjukhuset, Klinisk Farmakologi </w:t>
      </w:r>
      <w:r w:rsidR="00B06DD7">
        <w:rPr>
          <w:rFonts w:ascii="Times New Roman" w:hAnsi="Times New Roman" w:cs="Times New Roman"/>
          <w:color w:val="000000"/>
        </w:rPr>
        <w:t>(</w:t>
      </w:r>
      <w:r>
        <w:rPr>
          <w:rFonts w:ascii="Times New Roman" w:hAnsi="Times New Roman" w:cs="Times New Roman"/>
          <w:color w:val="000000"/>
        </w:rPr>
        <w:t>2015</w:t>
      </w:r>
      <w:r w:rsidR="00B06DD7">
        <w:rPr>
          <w:rFonts w:ascii="Times New Roman" w:hAnsi="Times New Roman" w:cs="Times New Roman"/>
          <w:color w:val="000000"/>
        </w:rPr>
        <w:t>)</w:t>
      </w:r>
    </w:p>
    <w:p w14:paraId="7DDE069C" w14:textId="19364010" w:rsidR="00B06DD7" w:rsidRDefault="00B06DD7" w:rsidP="00B06DD7">
      <w:pPr>
        <w:pStyle w:val="Liststycke"/>
        <w:autoSpaceDE w:val="0"/>
        <w:autoSpaceDN w:val="0"/>
        <w:adjustRightInd w:val="0"/>
        <w:rPr>
          <w:rFonts w:ascii="Times New Roman" w:hAnsi="Times New Roman" w:cs="Times New Roman"/>
          <w:color w:val="000000"/>
        </w:rPr>
      </w:pPr>
      <w:r>
        <w:rPr>
          <w:rFonts w:ascii="Times New Roman" w:hAnsi="Times New Roman" w:cs="Times New Roman"/>
          <w:color w:val="000000"/>
        </w:rPr>
        <w:t>Laboratorieassistent</w:t>
      </w:r>
    </w:p>
    <w:p w14:paraId="45DD40A9" w14:textId="09A0C214" w:rsidR="00B06DD7" w:rsidRDefault="00B06DD7" w:rsidP="00B06DD7">
      <w:pPr>
        <w:pStyle w:val="Liststycke"/>
        <w:numPr>
          <w:ilvl w:val="2"/>
          <w:numId w:val="11"/>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Utförde laboratorieuppgifter vilket inkluderade att genomföra tester. </w:t>
      </w:r>
    </w:p>
    <w:p w14:paraId="308BB3D4" w14:textId="77777777" w:rsidR="00B06DD7" w:rsidRDefault="00B06DD7" w:rsidP="00B06DD7">
      <w:pPr>
        <w:autoSpaceDE w:val="0"/>
        <w:autoSpaceDN w:val="0"/>
        <w:adjustRightInd w:val="0"/>
        <w:rPr>
          <w:rFonts w:ascii="Times New Roman" w:hAnsi="Times New Roman" w:cs="Times New Roman"/>
          <w:color w:val="000000"/>
        </w:rPr>
      </w:pPr>
    </w:p>
    <w:p w14:paraId="49A0EB6C" w14:textId="77777777" w:rsidR="0025615C" w:rsidRDefault="0025615C" w:rsidP="00277557">
      <w:pPr>
        <w:autoSpaceDE w:val="0"/>
        <w:autoSpaceDN w:val="0"/>
        <w:adjustRightInd w:val="0"/>
        <w:rPr>
          <w:rFonts w:ascii="Times New Roman" w:hAnsi="Times New Roman" w:cs="Times New Roman"/>
          <w:color w:val="000000"/>
        </w:rPr>
      </w:pPr>
    </w:p>
    <w:p w14:paraId="651A62F3" w14:textId="1C38A9E7" w:rsidR="00671CD1" w:rsidRPr="00671CD1" w:rsidRDefault="00671CD1" w:rsidP="00277557">
      <w:pPr>
        <w:autoSpaceDE w:val="0"/>
        <w:autoSpaceDN w:val="0"/>
        <w:adjustRightInd w:val="0"/>
        <w:rPr>
          <w:rFonts w:ascii="Times New Roman" w:hAnsi="Times New Roman" w:cs="Times New Roman"/>
          <w:b/>
          <w:bCs/>
          <w:color w:val="000000"/>
        </w:rPr>
      </w:pPr>
      <w:r w:rsidRPr="00671CD1">
        <w:rPr>
          <w:rFonts w:ascii="Times New Roman" w:hAnsi="Times New Roman" w:cs="Times New Roman"/>
          <w:b/>
          <w:bCs/>
          <w:color w:val="000000"/>
        </w:rPr>
        <w:t>Språkkunskaper:</w:t>
      </w:r>
    </w:p>
    <w:p w14:paraId="17433EF8" w14:textId="276A1542" w:rsidR="00671CD1" w:rsidRDefault="00671CD1" w:rsidP="00671CD1">
      <w:pPr>
        <w:pStyle w:val="Liststycke"/>
        <w:numPr>
          <w:ilvl w:val="0"/>
          <w:numId w:val="10"/>
        </w:numPr>
        <w:autoSpaceDE w:val="0"/>
        <w:autoSpaceDN w:val="0"/>
        <w:adjustRightInd w:val="0"/>
        <w:rPr>
          <w:rFonts w:ascii="Times New Roman" w:hAnsi="Times New Roman" w:cs="Times New Roman"/>
          <w:color w:val="000000"/>
        </w:rPr>
      </w:pPr>
      <w:r>
        <w:rPr>
          <w:rFonts w:ascii="Times New Roman" w:hAnsi="Times New Roman" w:cs="Times New Roman"/>
          <w:color w:val="000000"/>
        </w:rPr>
        <w:t>Svenska: Flytande</w:t>
      </w:r>
    </w:p>
    <w:p w14:paraId="4096119E" w14:textId="3CE34338" w:rsidR="00671CD1" w:rsidRDefault="00671CD1" w:rsidP="00671CD1">
      <w:pPr>
        <w:pStyle w:val="Liststycke"/>
        <w:numPr>
          <w:ilvl w:val="0"/>
          <w:numId w:val="10"/>
        </w:numPr>
        <w:autoSpaceDE w:val="0"/>
        <w:autoSpaceDN w:val="0"/>
        <w:adjustRightInd w:val="0"/>
        <w:rPr>
          <w:rFonts w:ascii="Times New Roman" w:hAnsi="Times New Roman" w:cs="Times New Roman"/>
          <w:color w:val="000000"/>
        </w:rPr>
      </w:pPr>
      <w:r>
        <w:rPr>
          <w:rFonts w:ascii="Times New Roman" w:hAnsi="Times New Roman" w:cs="Times New Roman"/>
          <w:color w:val="000000"/>
        </w:rPr>
        <w:t>Engelska: Flytande</w:t>
      </w:r>
    </w:p>
    <w:p w14:paraId="2C78C2A9" w14:textId="34BE9AA5" w:rsidR="00671CD1" w:rsidRDefault="00671CD1" w:rsidP="00671CD1">
      <w:pPr>
        <w:pStyle w:val="Liststycke"/>
        <w:numPr>
          <w:ilvl w:val="0"/>
          <w:numId w:val="10"/>
        </w:numPr>
        <w:autoSpaceDE w:val="0"/>
        <w:autoSpaceDN w:val="0"/>
        <w:adjustRightInd w:val="0"/>
        <w:rPr>
          <w:rFonts w:ascii="Times New Roman" w:hAnsi="Times New Roman" w:cs="Times New Roman"/>
          <w:color w:val="000000"/>
        </w:rPr>
      </w:pPr>
      <w:r>
        <w:rPr>
          <w:rFonts w:ascii="Times New Roman" w:hAnsi="Times New Roman" w:cs="Times New Roman"/>
          <w:color w:val="000000"/>
        </w:rPr>
        <w:t>Somaliska: Modersmål</w:t>
      </w:r>
    </w:p>
    <w:p w14:paraId="0F2AC74D" w14:textId="47622ABC" w:rsidR="00671CD1" w:rsidRPr="00671CD1" w:rsidRDefault="00671CD1" w:rsidP="00671CD1">
      <w:pPr>
        <w:pStyle w:val="Liststycke"/>
        <w:numPr>
          <w:ilvl w:val="0"/>
          <w:numId w:val="10"/>
        </w:numPr>
        <w:autoSpaceDE w:val="0"/>
        <w:autoSpaceDN w:val="0"/>
        <w:adjustRightInd w:val="0"/>
        <w:rPr>
          <w:rFonts w:ascii="Times New Roman" w:hAnsi="Times New Roman" w:cs="Times New Roman"/>
          <w:color w:val="000000"/>
        </w:rPr>
      </w:pPr>
      <w:r>
        <w:rPr>
          <w:rFonts w:ascii="Times New Roman" w:hAnsi="Times New Roman" w:cs="Times New Roman"/>
          <w:color w:val="000000"/>
        </w:rPr>
        <w:t>Franska: Grundläggande kunskaper</w:t>
      </w:r>
    </w:p>
    <w:p w14:paraId="279B1798" w14:textId="77777777" w:rsidR="00671CD1" w:rsidRDefault="00671CD1" w:rsidP="00277557">
      <w:pPr>
        <w:tabs>
          <w:tab w:val="left" w:pos="2040"/>
        </w:tabs>
        <w:autoSpaceDE w:val="0"/>
        <w:autoSpaceDN w:val="0"/>
        <w:adjustRightInd w:val="0"/>
        <w:rPr>
          <w:rFonts w:ascii="Times New Roman" w:hAnsi="Times New Roman" w:cs="Times New Roman"/>
          <w:color w:val="000000"/>
        </w:rPr>
      </w:pPr>
    </w:p>
    <w:p w14:paraId="35ACB3DE" w14:textId="77777777" w:rsidR="0025615C" w:rsidRDefault="0025615C" w:rsidP="00277557">
      <w:pPr>
        <w:tabs>
          <w:tab w:val="left" w:pos="2040"/>
        </w:tabs>
        <w:autoSpaceDE w:val="0"/>
        <w:autoSpaceDN w:val="0"/>
        <w:adjustRightInd w:val="0"/>
        <w:rPr>
          <w:rFonts w:ascii="Times New Roman" w:hAnsi="Times New Roman" w:cs="Times New Roman"/>
          <w:color w:val="000000"/>
        </w:rPr>
      </w:pPr>
    </w:p>
    <w:p w14:paraId="409234A1" w14:textId="631B410A" w:rsidR="00277557" w:rsidRPr="00671CD1" w:rsidRDefault="00671CD1" w:rsidP="00277557">
      <w:pPr>
        <w:tabs>
          <w:tab w:val="left" w:pos="2040"/>
        </w:tabs>
        <w:autoSpaceDE w:val="0"/>
        <w:autoSpaceDN w:val="0"/>
        <w:adjustRightInd w:val="0"/>
        <w:rPr>
          <w:rFonts w:ascii="Times New Roman" w:hAnsi="Times New Roman" w:cs="Times New Roman"/>
          <w:b/>
          <w:bCs/>
          <w:color w:val="000000"/>
        </w:rPr>
      </w:pPr>
      <w:r w:rsidRPr="00671CD1">
        <w:rPr>
          <w:rFonts w:ascii="Times New Roman" w:hAnsi="Times New Roman" w:cs="Times New Roman"/>
          <w:b/>
          <w:bCs/>
          <w:color w:val="000000"/>
        </w:rPr>
        <w:t xml:space="preserve">Datorkunskaper: </w:t>
      </w:r>
    </w:p>
    <w:p w14:paraId="07C4129D" w14:textId="562273C4" w:rsidR="00671CD1" w:rsidRPr="00671CD1" w:rsidRDefault="00671CD1" w:rsidP="00671CD1">
      <w:pPr>
        <w:pStyle w:val="Liststycke"/>
        <w:numPr>
          <w:ilvl w:val="0"/>
          <w:numId w:val="14"/>
        </w:numPr>
        <w:tabs>
          <w:tab w:val="left" w:pos="204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Mycket goda kunskaper i Officepaketet (främst Word och Excel)</w:t>
      </w:r>
    </w:p>
    <w:p w14:paraId="7E0E8D2C" w14:textId="77777777" w:rsidR="00277557" w:rsidRDefault="00277557" w:rsidP="00277557">
      <w:pPr>
        <w:tabs>
          <w:tab w:val="left" w:pos="2040"/>
        </w:tabs>
        <w:autoSpaceDE w:val="0"/>
        <w:autoSpaceDN w:val="0"/>
        <w:adjustRightInd w:val="0"/>
        <w:rPr>
          <w:rFonts w:ascii="Times New Roman" w:hAnsi="Times New Roman" w:cs="Times New Roman"/>
          <w:color w:val="000000"/>
        </w:rPr>
      </w:pPr>
    </w:p>
    <w:p w14:paraId="0F4ABC23" w14:textId="77777777" w:rsidR="00277557" w:rsidRDefault="00277557" w:rsidP="00277557">
      <w:pPr>
        <w:tabs>
          <w:tab w:val="left" w:pos="204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Personliga egenskaper:</w:t>
      </w:r>
    </w:p>
    <w:p w14:paraId="04A973F1" w14:textId="0665C2C1" w:rsidR="00D829F9" w:rsidRDefault="00277557" w:rsidP="00277557">
      <w:pPr>
        <w:tabs>
          <w:tab w:val="left" w:pos="204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Jag är en </w:t>
      </w:r>
      <w:r w:rsidR="00D829F9">
        <w:rPr>
          <w:rFonts w:ascii="Times New Roman" w:hAnsi="Times New Roman" w:cs="Times New Roman"/>
          <w:color w:val="000000"/>
        </w:rPr>
        <w:t>energi</w:t>
      </w:r>
      <w:r w:rsidR="00CF5992">
        <w:rPr>
          <w:rFonts w:ascii="Times New Roman" w:hAnsi="Times New Roman" w:cs="Times New Roman"/>
          <w:color w:val="000000"/>
        </w:rPr>
        <w:t>rik</w:t>
      </w:r>
      <w:r w:rsidR="00D829F9">
        <w:rPr>
          <w:rFonts w:ascii="Times New Roman" w:hAnsi="Times New Roman" w:cs="Times New Roman"/>
          <w:color w:val="000000"/>
        </w:rPr>
        <w:t xml:space="preserve"> och positiv person som trivs i sociala sammanhang och har en naturlig fallenhet för att </w:t>
      </w:r>
      <w:r w:rsidR="005F373D">
        <w:rPr>
          <w:rFonts w:ascii="Times New Roman" w:hAnsi="Times New Roman" w:cs="Times New Roman"/>
          <w:color w:val="000000"/>
        </w:rPr>
        <w:t>knyta</w:t>
      </w:r>
      <w:r w:rsidR="00D829F9">
        <w:rPr>
          <w:rFonts w:ascii="Times New Roman" w:hAnsi="Times New Roman" w:cs="Times New Roman"/>
          <w:color w:val="000000"/>
        </w:rPr>
        <w:t xml:space="preserve"> nya kontakter. Min ansvarsfulla natur gör mig effektiv när jag arbetar självständigt, men jag </w:t>
      </w:r>
      <w:r w:rsidR="005F373D">
        <w:rPr>
          <w:rFonts w:ascii="Times New Roman" w:hAnsi="Times New Roman" w:cs="Times New Roman"/>
          <w:color w:val="000000"/>
        </w:rPr>
        <w:t>värdesätter</w:t>
      </w:r>
      <w:r w:rsidR="00D829F9">
        <w:rPr>
          <w:rFonts w:ascii="Times New Roman" w:hAnsi="Times New Roman" w:cs="Times New Roman"/>
          <w:color w:val="000000"/>
        </w:rPr>
        <w:t xml:space="preserve"> också samarbete med andra. När jag tar på mig </w:t>
      </w:r>
      <w:r w:rsidR="005F373D">
        <w:rPr>
          <w:rFonts w:ascii="Times New Roman" w:hAnsi="Times New Roman" w:cs="Times New Roman"/>
          <w:color w:val="000000"/>
        </w:rPr>
        <w:t xml:space="preserve">an </w:t>
      </w:r>
      <w:r w:rsidR="00D829F9">
        <w:rPr>
          <w:rFonts w:ascii="Times New Roman" w:hAnsi="Times New Roman" w:cs="Times New Roman"/>
          <w:color w:val="000000"/>
        </w:rPr>
        <w:t xml:space="preserve">uppgifter är jag mycket engagerad och strävar alltid efter att slutföra dem på bästa möjliga sätt. Utöver mitt yrkesliv lägger jag ner tid på studier och läsning. Jag prioriterar även min hälsa genom </w:t>
      </w:r>
      <w:r w:rsidR="0023312F">
        <w:rPr>
          <w:rFonts w:ascii="Times New Roman" w:hAnsi="Times New Roman" w:cs="Times New Roman"/>
          <w:color w:val="000000"/>
        </w:rPr>
        <w:t>att ta dagliga promenader</w:t>
      </w:r>
      <w:r w:rsidR="00D829F9">
        <w:rPr>
          <w:rFonts w:ascii="Times New Roman" w:hAnsi="Times New Roman" w:cs="Times New Roman"/>
          <w:color w:val="000000"/>
        </w:rPr>
        <w:t>. Att tillbringa tid med min familj och vänner är</w:t>
      </w:r>
      <w:r w:rsidR="005F373D">
        <w:rPr>
          <w:rFonts w:ascii="Times New Roman" w:hAnsi="Times New Roman" w:cs="Times New Roman"/>
          <w:color w:val="000000"/>
        </w:rPr>
        <w:t xml:space="preserve"> </w:t>
      </w:r>
      <w:r w:rsidR="00D829F9">
        <w:rPr>
          <w:rFonts w:ascii="Times New Roman" w:hAnsi="Times New Roman" w:cs="Times New Roman"/>
          <w:color w:val="000000"/>
        </w:rPr>
        <w:t>en viktig del av mitt liv, och jag njuter av att skapa minnen tillsammans med dem.</w:t>
      </w:r>
    </w:p>
    <w:p w14:paraId="500EDCBE" w14:textId="77777777" w:rsidR="005F373D" w:rsidRDefault="005F373D" w:rsidP="00277557">
      <w:pPr>
        <w:tabs>
          <w:tab w:val="left" w:pos="2040"/>
        </w:tabs>
        <w:autoSpaceDE w:val="0"/>
        <w:autoSpaceDN w:val="0"/>
        <w:adjustRightInd w:val="0"/>
        <w:rPr>
          <w:rFonts w:ascii="Times New Roman" w:hAnsi="Times New Roman" w:cs="Times New Roman"/>
          <w:color w:val="000000"/>
        </w:rPr>
      </w:pPr>
    </w:p>
    <w:p w14:paraId="0B89004A" w14:textId="77777777" w:rsidR="00277557" w:rsidRDefault="00277557" w:rsidP="00277557">
      <w:pPr>
        <w:tabs>
          <w:tab w:val="left" w:pos="2040"/>
        </w:tabs>
        <w:autoSpaceDE w:val="0"/>
        <w:autoSpaceDN w:val="0"/>
        <w:adjustRightInd w:val="0"/>
        <w:rPr>
          <w:rFonts w:ascii="Times New Roman" w:hAnsi="Times New Roman" w:cs="Times New Roman"/>
          <w:color w:val="000000"/>
        </w:rPr>
      </w:pPr>
    </w:p>
    <w:p w14:paraId="668C7E43" w14:textId="5EA2B5F8" w:rsidR="00671CD1" w:rsidRPr="005F373D" w:rsidRDefault="00277557" w:rsidP="005F373D">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Referenser:</w:t>
      </w:r>
    </w:p>
    <w:p w14:paraId="6C9D9690" w14:textId="7E2B84A4" w:rsidR="003B1047" w:rsidRPr="00671CD1" w:rsidRDefault="003B1047" w:rsidP="00671CD1">
      <w:pPr>
        <w:pStyle w:val="Liststycke"/>
        <w:numPr>
          <w:ilvl w:val="0"/>
          <w:numId w:val="14"/>
        </w:numPr>
        <w:tabs>
          <w:tab w:val="left" w:pos="20"/>
          <w:tab w:val="left" w:pos="380"/>
        </w:tabs>
        <w:autoSpaceDE w:val="0"/>
        <w:autoSpaceDN w:val="0"/>
        <w:adjustRightInd w:val="0"/>
        <w:rPr>
          <w:rFonts w:ascii="Times New Roman" w:hAnsi="Times New Roman" w:cs="Times New Roman"/>
          <w:color w:val="000000"/>
        </w:rPr>
      </w:pPr>
      <w:proofErr w:type="spellStart"/>
      <w:r w:rsidRPr="00671CD1">
        <w:rPr>
          <w:rFonts w:ascii="Times New Roman" w:hAnsi="Times New Roman" w:cs="Times New Roman"/>
          <w:color w:val="000000"/>
        </w:rPr>
        <w:t>Anett</w:t>
      </w:r>
      <w:proofErr w:type="spellEnd"/>
      <w:r w:rsidRPr="00671CD1">
        <w:rPr>
          <w:rFonts w:ascii="Times New Roman" w:hAnsi="Times New Roman" w:cs="Times New Roman"/>
          <w:color w:val="000000"/>
        </w:rPr>
        <w:t xml:space="preserve"> </w:t>
      </w:r>
      <w:proofErr w:type="spellStart"/>
      <w:r w:rsidRPr="00671CD1">
        <w:rPr>
          <w:rFonts w:ascii="Times New Roman" w:hAnsi="Times New Roman" w:cs="Times New Roman"/>
          <w:color w:val="000000"/>
        </w:rPr>
        <w:t>Zian</w:t>
      </w:r>
      <w:proofErr w:type="spellEnd"/>
      <w:r w:rsidRPr="00671CD1">
        <w:rPr>
          <w:rFonts w:ascii="Times New Roman" w:hAnsi="Times New Roman" w:cs="Times New Roman"/>
          <w:color w:val="000000"/>
        </w:rPr>
        <w:t xml:space="preserve"> </w:t>
      </w:r>
      <w:proofErr w:type="spellStart"/>
      <w:r w:rsidRPr="00671CD1">
        <w:rPr>
          <w:rFonts w:ascii="Times New Roman" w:hAnsi="Times New Roman" w:cs="Times New Roman"/>
          <w:color w:val="000000"/>
        </w:rPr>
        <w:t>Nyhus</w:t>
      </w:r>
      <w:proofErr w:type="spellEnd"/>
      <w:r w:rsidRPr="00671CD1">
        <w:rPr>
          <w:rFonts w:ascii="Times New Roman" w:hAnsi="Times New Roman" w:cs="Times New Roman"/>
          <w:color w:val="000000"/>
        </w:rPr>
        <w:t xml:space="preserve">, </w:t>
      </w:r>
      <w:proofErr w:type="spellStart"/>
      <w:r w:rsidRPr="00671CD1">
        <w:rPr>
          <w:rFonts w:ascii="Times New Roman" w:hAnsi="Times New Roman" w:cs="Times New Roman"/>
          <w:color w:val="000000"/>
        </w:rPr>
        <w:t>BonZi</w:t>
      </w:r>
      <w:proofErr w:type="spellEnd"/>
      <w:r w:rsidRPr="00671CD1">
        <w:rPr>
          <w:rFonts w:ascii="Times New Roman" w:hAnsi="Times New Roman" w:cs="Times New Roman"/>
          <w:color w:val="000000"/>
        </w:rPr>
        <w:t xml:space="preserve"> Personligt Stöd AB</w:t>
      </w:r>
    </w:p>
    <w:p w14:paraId="6C4D4D5B" w14:textId="162A8644" w:rsidR="003B1047" w:rsidRDefault="003B1047" w:rsidP="003B1047">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Mobilnummer:</w:t>
      </w:r>
      <w:r w:rsidR="0020497C">
        <w:rPr>
          <w:rFonts w:ascii="Times New Roman" w:hAnsi="Times New Roman" w:cs="Times New Roman"/>
          <w:color w:val="000000"/>
        </w:rPr>
        <w:t xml:space="preserve"> </w:t>
      </w:r>
      <w:r>
        <w:rPr>
          <w:rFonts w:ascii="Times New Roman" w:hAnsi="Times New Roman" w:cs="Times New Roman"/>
          <w:color w:val="000000"/>
        </w:rPr>
        <w:t>076-941 44 91</w:t>
      </w:r>
      <w:r w:rsidR="00671CD1">
        <w:rPr>
          <w:rFonts w:ascii="Times New Roman" w:hAnsi="Times New Roman" w:cs="Times New Roman"/>
          <w:color w:val="000000"/>
        </w:rPr>
        <w:t>/</w:t>
      </w:r>
      <w:r>
        <w:rPr>
          <w:rFonts w:ascii="Times New Roman" w:hAnsi="Times New Roman" w:cs="Times New Roman"/>
          <w:color w:val="000000"/>
        </w:rPr>
        <w:t>Telefonnummer: 08-588 92 602</w:t>
      </w:r>
    </w:p>
    <w:p w14:paraId="05F588C4" w14:textId="3948479A" w:rsidR="003B1047" w:rsidRPr="00671CD1" w:rsidRDefault="003B1047" w:rsidP="00671CD1">
      <w:pPr>
        <w:pStyle w:val="Liststycke"/>
        <w:numPr>
          <w:ilvl w:val="0"/>
          <w:numId w:val="14"/>
        </w:numPr>
        <w:tabs>
          <w:tab w:val="left" w:pos="20"/>
          <w:tab w:val="left" w:pos="380"/>
        </w:tabs>
        <w:autoSpaceDE w:val="0"/>
        <w:autoSpaceDN w:val="0"/>
        <w:adjustRightInd w:val="0"/>
        <w:rPr>
          <w:rFonts w:ascii="Times New Roman" w:hAnsi="Times New Roman" w:cs="Times New Roman"/>
          <w:color w:val="000000"/>
        </w:rPr>
      </w:pPr>
      <w:proofErr w:type="spellStart"/>
      <w:r w:rsidRPr="00671CD1">
        <w:rPr>
          <w:rFonts w:ascii="Times New Roman" w:hAnsi="Times New Roman" w:cs="Times New Roman"/>
          <w:color w:val="000000"/>
        </w:rPr>
        <w:t>Ömer</w:t>
      </w:r>
      <w:proofErr w:type="spellEnd"/>
      <w:r w:rsidRPr="00671CD1">
        <w:rPr>
          <w:rFonts w:ascii="Times New Roman" w:hAnsi="Times New Roman" w:cs="Times New Roman"/>
          <w:color w:val="000000"/>
        </w:rPr>
        <w:t xml:space="preserve"> </w:t>
      </w:r>
      <w:proofErr w:type="spellStart"/>
      <w:r w:rsidRPr="00671CD1">
        <w:rPr>
          <w:rFonts w:ascii="Times New Roman" w:hAnsi="Times New Roman" w:cs="Times New Roman"/>
          <w:color w:val="000000"/>
        </w:rPr>
        <w:t>Kirdis</w:t>
      </w:r>
      <w:proofErr w:type="spellEnd"/>
      <w:r w:rsidRPr="00671CD1">
        <w:rPr>
          <w:rFonts w:ascii="Times New Roman" w:hAnsi="Times New Roman" w:cs="Times New Roman"/>
          <w:color w:val="000000"/>
        </w:rPr>
        <w:t xml:space="preserve">, </w:t>
      </w:r>
      <w:proofErr w:type="spellStart"/>
      <w:r w:rsidRPr="00671CD1">
        <w:rPr>
          <w:rFonts w:ascii="Times New Roman" w:hAnsi="Times New Roman" w:cs="Times New Roman"/>
          <w:color w:val="000000"/>
        </w:rPr>
        <w:t>Cubsec</w:t>
      </w:r>
      <w:proofErr w:type="spellEnd"/>
      <w:r w:rsidRPr="00671CD1">
        <w:rPr>
          <w:rFonts w:ascii="Times New Roman" w:hAnsi="Times New Roman" w:cs="Times New Roman"/>
          <w:color w:val="000000"/>
        </w:rPr>
        <w:t xml:space="preserve"> AB</w:t>
      </w:r>
    </w:p>
    <w:p w14:paraId="39ECFD02" w14:textId="4E157CE5" w:rsidR="00277557" w:rsidRDefault="003B1047" w:rsidP="00ED3871">
      <w:pPr>
        <w:tabs>
          <w:tab w:val="left" w:pos="20"/>
          <w:tab w:val="left" w:pos="380"/>
        </w:tabs>
        <w:autoSpaceDE w:val="0"/>
        <w:autoSpaceDN w:val="0"/>
        <w:adjustRightInd w:val="0"/>
        <w:rPr>
          <w:rFonts w:ascii="Times New Roman" w:hAnsi="Times New Roman" w:cs="Times New Roman"/>
          <w:color w:val="000000"/>
        </w:rPr>
      </w:pPr>
      <w:r w:rsidRPr="003B1047">
        <w:rPr>
          <w:rFonts w:ascii="Times New Roman" w:hAnsi="Times New Roman" w:cs="Times New Roman"/>
          <w:color w:val="000000"/>
        </w:rPr>
        <w:t>Mobilnummer:</w:t>
      </w:r>
      <w:r w:rsidR="0020497C">
        <w:rPr>
          <w:rFonts w:ascii="Times New Roman" w:hAnsi="Times New Roman" w:cs="Times New Roman"/>
          <w:color w:val="000000"/>
        </w:rPr>
        <w:t xml:space="preserve"> </w:t>
      </w:r>
      <w:r w:rsidRPr="003B1047">
        <w:rPr>
          <w:rFonts w:ascii="Times New Roman" w:hAnsi="Times New Roman" w:cs="Times New Roman"/>
          <w:color w:val="000000"/>
        </w:rPr>
        <w:t>07</w:t>
      </w:r>
      <w:r>
        <w:rPr>
          <w:rFonts w:ascii="Times New Roman" w:hAnsi="Times New Roman" w:cs="Times New Roman"/>
          <w:color w:val="000000"/>
        </w:rPr>
        <w:t>2-070 66 82</w:t>
      </w:r>
    </w:p>
    <w:p w14:paraId="2DBEE92D" w14:textId="77777777" w:rsidR="004968AD" w:rsidRDefault="004968AD" w:rsidP="004968AD">
      <w:pPr>
        <w:tabs>
          <w:tab w:val="left" w:pos="20"/>
          <w:tab w:val="left" w:pos="380"/>
        </w:tabs>
        <w:autoSpaceDE w:val="0"/>
        <w:autoSpaceDN w:val="0"/>
        <w:adjustRightInd w:val="0"/>
        <w:rPr>
          <w:rFonts w:ascii="Times New Roman" w:hAnsi="Times New Roman" w:cs="Times New Roman"/>
          <w:color w:val="000000"/>
        </w:rPr>
      </w:pPr>
    </w:p>
    <w:p w14:paraId="25FB5166" w14:textId="21FD3732" w:rsidR="004968AD" w:rsidRDefault="004968AD" w:rsidP="004968AD">
      <w:pPr>
        <w:pStyle w:val="Liststycke"/>
        <w:numPr>
          <w:ilvl w:val="0"/>
          <w:numId w:val="14"/>
        </w:numPr>
        <w:tabs>
          <w:tab w:val="left" w:pos="20"/>
          <w:tab w:val="left" w:pos="3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Maria, Stödpedagog på </w:t>
      </w:r>
      <w:proofErr w:type="spellStart"/>
      <w:r>
        <w:rPr>
          <w:rFonts w:ascii="Times New Roman" w:hAnsi="Times New Roman" w:cs="Times New Roman"/>
          <w:color w:val="000000"/>
        </w:rPr>
        <w:t>BmSS</w:t>
      </w:r>
      <w:proofErr w:type="spellEnd"/>
      <w:r>
        <w:rPr>
          <w:rFonts w:ascii="Times New Roman" w:hAnsi="Times New Roman" w:cs="Times New Roman"/>
          <w:color w:val="000000"/>
        </w:rPr>
        <w:t xml:space="preserve"> Koriandergatan 16</w:t>
      </w:r>
    </w:p>
    <w:p w14:paraId="5FBAC4D4" w14:textId="7B816007" w:rsidR="004968AD" w:rsidRDefault="004968AD" w:rsidP="004968AD">
      <w:pPr>
        <w:tabs>
          <w:tab w:val="left" w:pos="20"/>
          <w:tab w:val="left" w:pos="380"/>
        </w:tabs>
        <w:autoSpaceDE w:val="0"/>
        <w:autoSpaceDN w:val="0"/>
        <w:adjustRightInd w:val="0"/>
        <w:rPr>
          <w:rFonts w:ascii="Times New Roman" w:hAnsi="Times New Roman" w:cs="Times New Roman"/>
          <w:color w:val="000000"/>
        </w:rPr>
      </w:pPr>
      <w:r>
        <w:rPr>
          <w:rFonts w:ascii="Times New Roman" w:hAnsi="Times New Roman" w:cs="Times New Roman"/>
          <w:color w:val="000000"/>
        </w:rPr>
        <w:t>Mobilnummer: 073-550 89 85</w:t>
      </w:r>
    </w:p>
    <w:p w14:paraId="1EE6B651" w14:textId="77777777" w:rsidR="004968AD" w:rsidRDefault="004968AD" w:rsidP="004968AD">
      <w:pPr>
        <w:tabs>
          <w:tab w:val="left" w:pos="20"/>
          <w:tab w:val="left" w:pos="380"/>
        </w:tabs>
        <w:autoSpaceDE w:val="0"/>
        <w:autoSpaceDN w:val="0"/>
        <w:adjustRightInd w:val="0"/>
        <w:rPr>
          <w:rFonts w:ascii="Times New Roman" w:hAnsi="Times New Roman" w:cs="Times New Roman"/>
          <w:color w:val="000000"/>
        </w:rPr>
      </w:pPr>
    </w:p>
    <w:p w14:paraId="06593E20" w14:textId="71DA05EF" w:rsidR="004968AD" w:rsidRDefault="004968AD" w:rsidP="004968AD">
      <w:pPr>
        <w:pStyle w:val="Liststycke"/>
        <w:numPr>
          <w:ilvl w:val="0"/>
          <w:numId w:val="14"/>
        </w:numPr>
        <w:tabs>
          <w:tab w:val="left" w:pos="20"/>
          <w:tab w:val="left" w:pos="3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Birgitta, Före detta gruppchef på </w:t>
      </w:r>
      <w:proofErr w:type="spellStart"/>
      <w:r>
        <w:rPr>
          <w:rFonts w:ascii="Times New Roman" w:hAnsi="Times New Roman" w:cs="Times New Roman"/>
          <w:color w:val="000000"/>
        </w:rPr>
        <w:t>BmSS</w:t>
      </w:r>
      <w:proofErr w:type="spellEnd"/>
      <w:r>
        <w:rPr>
          <w:rFonts w:ascii="Times New Roman" w:hAnsi="Times New Roman" w:cs="Times New Roman"/>
          <w:color w:val="000000"/>
        </w:rPr>
        <w:t xml:space="preserve"> Koriandergatan 16</w:t>
      </w:r>
    </w:p>
    <w:p w14:paraId="4E55C7CF" w14:textId="1C4A01B0" w:rsidR="004968AD" w:rsidRPr="004968AD" w:rsidRDefault="004968AD" w:rsidP="004968AD">
      <w:pPr>
        <w:tabs>
          <w:tab w:val="left" w:pos="20"/>
          <w:tab w:val="left" w:pos="380"/>
        </w:tabs>
        <w:autoSpaceDE w:val="0"/>
        <w:autoSpaceDN w:val="0"/>
        <w:adjustRightInd w:val="0"/>
        <w:rPr>
          <w:rFonts w:ascii="Times New Roman" w:hAnsi="Times New Roman" w:cs="Times New Roman"/>
          <w:color w:val="000000"/>
        </w:rPr>
      </w:pPr>
      <w:r>
        <w:rPr>
          <w:rFonts w:ascii="Times New Roman" w:hAnsi="Times New Roman" w:cs="Times New Roman"/>
          <w:color w:val="000000"/>
        </w:rPr>
        <w:t>Mobilnummer: 070-336 73 62</w:t>
      </w:r>
    </w:p>
    <w:p w14:paraId="3C02DA3C" w14:textId="77777777" w:rsidR="00ED3871" w:rsidRDefault="00ED3871" w:rsidP="00ED3871">
      <w:pPr>
        <w:tabs>
          <w:tab w:val="left" w:pos="20"/>
          <w:tab w:val="left" w:pos="380"/>
        </w:tabs>
        <w:autoSpaceDE w:val="0"/>
        <w:autoSpaceDN w:val="0"/>
        <w:adjustRightInd w:val="0"/>
        <w:rPr>
          <w:rFonts w:ascii="Times New Roman" w:hAnsi="Times New Roman" w:cs="Times New Roman"/>
          <w:color w:val="000000"/>
        </w:rPr>
      </w:pPr>
    </w:p>
    <w:p w14:paraId="08CCCDB9" w14:textId="77777777" w:rsidR="00ED3871" w:rsidRDefault="00ED3871" w:rsidP="00ED3871">
      <w:pPr>
        <w:tabs>
          <w:tab w:val="left" w:pos="20"/>
          <w:tab w:val="left" w:pos="380"/>
        </w:tabs>
        <w:autoSpaceDE w:val="0"/>
        <w:autoSpaceDN w:val="0"/>
        <w:adjustRightInd w:val="0"/>
        <w:rPr>
          <w:rFonts w:ascii="Times New Roman" w:hAnsi="Times New Roman" w:cs="Times New Roman"/>
          <w:color w:val="000000"/>
        </w:rPr>
      </w:pPr>
    </w:p>
    <w:p w14:paraId="06608F22" w14:textId="6C812F66" w:rsidR="00ED3871" w:rsidRDefault="00ED3871" w:rsidP="00ED3871">
      <w:pPr>
        <w:tabs>
          <w:tab w:val="left" w:pos="20"/>
          <w:tab w:val="left" w:pos="380"/>
        </w:tabs>
        <w:autoSpaceDE w:val="0"/>
        <w:autoSpaceDN w:val="0"/>
        <w:adjustRightInd w:val="0"/>
        <w:rPr>
          <w:rFonts w:ascii="Times New Roman" w:hAnsi="Times New Roman" w:cs="Times New Roman"/>
          <w:color w:val="000000"/>
        </w:rPr>
      </w:pPr>
      <w:r>
        <w:rPr>
          <w:rFonts w:ascii="Times New Roman" w:hAnsi="Times New Roman" w:cs="Times New Roman"/>
          <w:color w:val="000000"/>
        </w:rPr>
        <w:t>För ytterligare information eller frågor, vänligen kontakta mig via mobil eller e-post:</w:t>
      </w:r>
    </w:p>
    <w:p w14:paraId="45366F7C" w14:textId="77777777" w:rsidR="00AC5FA5" w:rsidRDefault="00AC5FA5" w:rsidP="00ED3871">
      <w:pPr>
        <w:tabs>
          <w:tab w:val="left" w:pos="20"/>
          <w:tab w:val="left" w:pos="380"/>
        </w:tabs>
        <w:autoSpaceDE w:val="0"/>
        <w:autoSpaceDN w:val="0"/>
        <w:adjustRightInd w:val="0"/>
        <w:rPr>
          <w:rFonts w:ascii="Times New Roman" w:hAnsi="Times New Roman" w:cs="Times New Roman"/>
          <w:color w:val="000000"/>
        </w:rPr>
      </w:pPr>
    </w:p>
    <w:p w14:paraId="1F568337" w14:textId="44830350" w:rsidR="00ED3871" w:rsidRDefault="00ED3871" w:rsidP="00ED3871">
      <w:pPr>
        <w:numPr>
          <w:ilvl w:val="0"/>
          <w:numId w:val="14"/>
        </w:numPr>
        <w:tabs>
          <w:tab w:val="left" w:pos="20"/>
          <w:tab w:val="left" w:pos="380"/>
          <w:tab w:val="left" w:pos="2040"/>
        </w:tabs>
        <w:autoSpaceDE w:val="0"/>
        <w:autoSpaceDN w:val="0"/>
        <w:adjustRightInd w:val="0"/>
        <w:rPr>
          <w:rFonts w:ascii="Times New Roman" w:hAnsi="Times New Roman" w:cs="Times New Roman"/>
          <w:color w:val="000000"/>
        </w:rPr>
      </w:pPr>
      <w:r>
        <w:rPr>
          <w:rFonts w:ascii="Times New Roman" w:hAnsi="Times New Roman" w:cs="Times New Roman"/>
          <w:color w:val="000000"/>
        </w:rPr>
        <w:t>Mobilnummer: 076</w:t>
      </w:r>
      <w:r w:rsidR="004D1131">
        <w:rPr>
          <w:rFonts w:ascii="Times New Roman" w:hAnsi="Times New Roman" w:cs="Times New Roman"/>
          <w:color w:val="000000"/>
        </w:rPr>
        <w:t>-</w:t>
      </w:r>
      <w:r>
        <w:rPr>
          <w:rFonts w:ascii="Times New Roman" w:hAnsi="Times New Roman" w:cs="Times New Roman"/>
          <w:color w:val="000000"/>
        </w:rPr>
        <w:t>405</w:t>
      </w:r>
      <w:r w:rsidR="004D1131">
        <w:rPr>
          <w:rFonts w:ascii="Times New Roman" w:hAnsi="Times New Roman" w:cs="Times New Roman"/>
          <w:color w:val="000000"/>
        </w:rPr>
        <w:t xml:space="preserve"> </w:t>
      </w:r>
      <w:r>
        <w:rPr>
          <w:rFonts w:ascii="Times New Roman" w:hAnsi="Times New Roman" w:cs="Times New Roman"/>
          <w:color w:val="000000"/>
        </w:rPr>
        <w:t>45</w:t>
      </w:r>
      <w:r w:rsidR="004D1131">
        <w:rPr>
          <w:rFonts w:ascii="Times New Roman" w:hAnsi="Times New Roman" w:cs="Times New Roman"/>
          <w:color w:val="000000"/>
        </w:rPr>
        <w:t xml:space="preserve"> </w:t>
      </w:r>
      <w:r>
        <w:rPr>
          <w:rFonts w:ascii="Times New Roman" w:hAnsi="Times New Roman" w:cs="Times New Roman"/>
          <w:color w:val="000000"/>
        </w:rPr>
        <w:t>07</w:t>
      </w:r>
    </w:p>
    <w:p w14:paraId="5A2C86B2" w14:textId="77777777" w:rsidR="00ED3871" w:rsidRDefault="00ED3871" w:rsidP="00ED3871">
      <w:pPr>
        <w:pStyle w:val="Liststycke"/>
        <w:numPr>
          <w:ilvl w:val="0"/>
          <w:numId w:val="14"/>
        </w:numPr>
      </w:pPr>
      <w:proofErr w:type="gramStart"/>
      <w:r w:rsidRPr="00ED3871">
        <w:rPr>
          <w:rFonts w:ascii="Times New Roman" w:hAnsi="Times New Roman" w:cs="Times New Roman"/>
          <w:color w:val="000000"/>
        </w:rPr>
        <w:t>Mail</w:t>
      </w:r>
      <w:proofErr w:type="gramEnd"/>
      <w:r w:rsidRPr="00ED3871">
        <w:rPr>
          <w:rFonts w:ascii="Times New Roman" w:hAnsi="Times New Roman" w:cs="Times New Roman"/>
          <w:color w:val="000000"/>
        </w:rPr>
        <w:t xml:space="preserve">: </w:t>
      </w:r>
      <w:hyperlink r:id="rId5" w:history="1">
        <w:r w:rsidRPr="00ED3871">
          <w:rPr>
            <w:rFonts w:ascii="Times New Roman" w:hAnsi="Times New Roman" w:cs="Times New Roman"/>
            <w:color w:val="0000FF"/>
            <w:u w:val="single" w:color="0000FF"/>
          </w:rPr>
          <w:t>zaynabsed@hotmail.com</w:t>
        </w:r>
      </w:hyperlink>
    </w:p>
    <w:p w14:paraId="28965E67" w14:textId="443E54AF" w:rsidR="00FE3D28" w:rsidRDefault="00FE3D28" w:rsidP="00277557"/>
    <w:sectPr w:rsidR="00FE3D28" w:rsidSect="003220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7C7A88"/>
    <w:multiLevelType w:val="hybridMultilevel"/>
    <w:tmpl w:val="02EC6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8701F1"/>
    <w:multiLevelType w:val="multilevel"/>
    <w:tmpl w:val="489E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C37DC"/>
    <w:multiLevelType w:val="hybridMultilevel"/>
    <w:tmpl w:val="4D32C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7B48AA"/>
    <w:multiLevelType w:val="hybridMultilevel"/>
    <w:tmpl w:val="EF02B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AD5321"/>
    <w:multiLevelType w:val="hybridMultilevel"/>
    <w:tmpl w:val="9140C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2949E7"/>
    <w:multiLevelType w:val="multilevel"/>
    <w:tmpl w:val="F0B2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F329A7"/>
    <w:multiLevelType w:val="multilevel"/>
    <w:tmpl w:val="45703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312CA"/>
    <w:multiLevelType w:val="hybridMultilevel"/>
    <w:tmpl w:val="F8A80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92E53EC"/>
    <w:multiLevelType w:val="hybridMultilevel"/>
    <w:tmpl w:val="E30AAE7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823E01"/>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1A21752"/>
    <w:multiLevelType w:val="multilevel"/>
    <w:tmpl w:val="C6B2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865692">
    <w:abstractNumId w:val="0"/>
  </w:num>
  <w:num w:numId="2" w16cid:durableId="216627146">
    <w:abstractNumId w:val="1"/>
  </w:num>
  <w:num w:numId="3" w16cid:durableId="106704302">
    <w:abstractNumId w:val="2"/>
  </w:num>
  <w:num w:numId="4" w16cid:durableId="2058627658">
    <w:abstractNumId w:val="3"/>
  </w:num>
  <w:num w:numId="5" w16cid:durableId="148332544">
    <w:abstractNumId w:val="4"/>
  </w:num>
  <w:num w:numId="6" w16cid:durableId="1377311385">
    <w:abstractNumId w:val="5"/>
  </w:num>
  <w:num w:numId="7" w16cid:durableId="1856769912">
    <w:abstractNumId w:val="15"/>
  </w:num>
  <w:num w:numId="8" w16cid:durableId="1302154491">
    <w:abstractNumId w:val="7"/>
  </w:num>
  <w:num w:numId="9" w16cid:durableId="306201614">
    <w:abstractNumId w:val="11"/>
  </w:num>
  <w:num w:numId="10" w16cid:durableId="2072725599">
    <w:abstractNumId w:val="9"/>
  </w:num>
  <w:num w:numId="11" w16cid:durableId="137453193">
    <w:abstractNumId w:val="14"/>
  </w:num>
  <w:num w:numId="12" w16cid:durableId="364789206">
    <w:abstractNumId w:val="6"/>
  </w:num>
  <w:num w:numId="13" w16cid:durableId="1897154945">
    <w:abstractNumId w:val="10"/>
  </w:num>
  <w:num w:numId="14" w16cid:durableId="2122602614">
    <w:abstractNumId w:val="13"/>
  </w:num>
  <w:num w:numId="15" w16cid:durableId="1724913598">
    <w:abstractNumId w:val="8"/>
  </w:num>
  <w:num w:numId="16" w16cid:durableId="1854413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57"/>
    <w:rsid w:val="000303F6"/>
    <w:rsid w:val="000454DC"/>
    <w:rsid w:val="000B65A1"/>
    <w:rsid w:val="000F75A8"/>
    <w:rsid w:val="001C5D27"/>
    <w:rsid w:val="0020497C"/>
    <w:rsid w:val="0023312F"/>
    <w:rsid w:val="0025615C"/>
    <w:rsid w:val="00277557"/>
    <w:rsid w:val="00304702"/>
    <w:rsid w:val="00322077"/>
    <w:rsid w:val="003B1047"/>
    <w:rsid w:val="003C19B9"/>
    <w:rsid w:val="004748D9"/>
    <w:rsid w:val="004968AD"/>
    <w:rsid w:val="004D1131"/>
    <w:rsid w:val="004F7FA4"/>
    <w:rsid w:val="005001A2"/>
    <w:rsid w:val="00517108"/>
    <w:rsid w:val="005607C8"/>
    <w:rsid w:val="005F373D"/>
    <w:rsid w:val="00671CD1"/>
    <w:rsid w:val="007B31A7"/>
    <w:rsid w:val="007C5FE0"/>
    <w:rsid w:val="00805D9D"/>
    <w:rsid w:val="008263EA"/>
    <w:rsid w:val="008718FD"/>
    <w:rsid w:val="00880FE2"/>
    <w:rsid w:val="009A1FB3"/>
    <w:rsid w:val="00A03133"/>
    <w:rsid w:val="00A25C12"/>
    <w:rsid w:val="00AB7F5B"/>
    <w:rsid w:val="00AC5FA5"/>
    <w:rsid w:val="00B06DD7"/>
    <w:rsid w:val="00BE7A81"/>
    <w:rsid w:val="00C14638"/>
    <w:rsid w:val="00C5572B"/>
    <w:rsid w:val="00CF5992"/>
    <w:rsid w:val="00D829F9"/>
    <w:rsid w:val="00E80102"/>
    <w:rsid w:val="00ED3871"/>
    <w:rsid w:val="00F618B4"/>
    <w:rsid w:val="00FC6E0D"/>
    <w:rsid w:val="00FE3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ECA9"/>
  <w15:chartTrackingRefBased/>
  <w15:docId w15:val="{09F263F5-730D-B342-B870-1DC59CDA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454DC"/>
    <w:pPr>
      <w:ind w:left="720"/>
      <w:contextualSpacing/>
    </w:pPr>
  </w:style>
  <w:style w:type="paragraph" w:styleId="Normalwebb">
    <w:name w:val="Normal (Web)"/>
    <w:basedOn w:val="Normal"/>
    <w:uiPriority w:val="99"/>
    <w:semiHidden/>
    <w:unhideWhenUsed/>
    <w:rsid w:val="00D829F9"/>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8263EA"/>
    <w:rPr>
      <w:b/>
      <w:bCs/>
    </w:rPr>
  </w:style>
  <w:style w:type="character" w:customStyle="1" w:styleId="apple-converted-space">
    <w:name w:val="apple-converted-space"/>
    <w:basedOn w:val="Standardstycketeckensnitt"/>
    <w:rsid w:val="0082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496">
      <w:bodyDiv w:val="1"/>
      <w:marLeft w:val="0"/>
      <w:marRight w:val="0"/>
      <w:marTop w:val="0"/>
      <w:marBottom w:val="0"/>
      <w:divBdr>
        <w:top w:val="none" w:sz="0" w:space="0" w:color="auto"/>
        <w:left w:val="none" w:sz="0" w:space="0" w:color="auto"/>
        <w:bottom w:val="none" w:sz="0" w:space="0" w:color="auto"/>
        <w:right w:val="none" w:sz="0" w:space="0" w:color="auto"/>
      </w:divBdr>
    </w:div>
    <w:div w:id="252513370">
      <w:bodyDiv w:val="1"/>
      <w:marLeft w:val="0"/>
      <w:marRight w:val="0"/>
      <w:marTop w:val="0"/>
      <w:marBottom w:val="0"/>
      <w:divBdr>
        <w:top w:val="none" w:sz="0" w:space="0" w:color="auto"/>
        <w:left w:val="none" w:sz="0" w:space="0" w:color="auto"/>
        <w:bottom w:val="none" w:sz="0" w:space="0" w:color="auto"/>
        <w:right w:val="none" w:sz="0" w:space="0" w:color="auto"/>
      </w:divBdr>
    </w:div>
    <w:div w:id="266738973">
      <w:bodyDiv w:val="1"/>
      <w:marLeft w:val="0"/>
      <w:marRight w:val="0"/>
      <w:marTop w:val="0"/>
      <w:marBottom w:val="0"/>
      <w:divBdr>
        <w:top w:val="none" w:sz="0" w:space="0" w:color="auto"/>
        <w:left w:val="none" w:sz="0" w:space="0" w:color="auto"/>
        <w:bottom w:val="none" w:sz="0" w:space="0" w:color="auto"/>
        <w:right w:val="none" w:sz="0" w:space="0" w:color="auto"/>
      </w:divBdr>
    </w:div>
    <w:div w:id="557278564">
      <w:bodyDiv w:val="1"/>
      <w:marLeft w:val="0"/>
      <w:marRight w:val="0"/>
      <w:marTop w:val="0"/>
      <w:marBottom w:val="0"/>
      <w:divBdr>
        <w:top w:val="none" w:sz="0" w:space="0" w:color="auto"/>
        <w:left w:val="none" w:sz="0" w:space="0" w:color="auto"/>
        <w:bottom w:val="none" w:sz="0" w:space="0" w:color="auto"/>
        <w:right w:val="none" w:sz="0" w:space="0" w:color="auto"/>
      </w:divBdr>
    </w:div>
    <w:div w:id="1385371137">
      <w:bodyDiv w:val="1"/>
      <w:marLeft w:val="0"/>
      <w:marRight w:val="0"/>
      <w:marTop w:val="0"/>
      <w:marBottom w:val="0"/>
      <w:divBdr>
        <w:top w:val="none" w:sz="0" w:space="0" w:color="auto"/>
        <w:left w:val="none" w:sz="0" w:space="0" w:color="auto"/>
        <w:bottom w:val="none" w:sz="0" w:space="0" w:color="auto"/>
        <w:right w:val="none" w:sz="0" w:space="0" w:color="auto"/>
      </w:divBdr>
    </w:div>
    <w:div w:id="18583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ynabsed@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2262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 sed</dc:creator>
  <cp:keywords/>
  <dc:description/>
  <cp:lastModifiedBy>Zaynab Sed</cp:lastModifiedBy>
  <cp:revision>6</cp:revision>
  <dcterms:created xsi:type="dcterms:W3CDTF">2024-09-05T11:05:00Z</dcterms:created>
  <dcterms:modified xsi:type="dcterms:W3CDTF">2024-10-07T14:44:00Z</dcterms:modified>
</cp:coreProperties>
</file>